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E0A58" w:rsidRDefault="004E0A58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</w:p>
    <w:p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775E69">
        <w:rPr>
          <w:rFonts w:ascii="Cambria" w:eastAsia="Times New Roman" w:hAnsi="Cambria" w:cs="Arial"/>
          <w:b/>
          <w:sz w:val="20"/>
          <w:szCs w:val="20"/>
          <w:u w:val="single"/>
        </w:rPr>
        <w:t>Załącznik nr 3</w:t>
      </w:r>
    </w:p>
    <w:p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</w:p>
    <w:p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</w:p>
    <w:p w:rsidR="005D2AB0" w:rsidRPr="00775E69" w:rsidRDefault="005D2AB0" w:rsidP="005D2AB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………………………………………                                                               ………………………………………</w:t>
      </w:r>
    </w:p>
    <w:p w:rsidR="005D2AB0" w:rsidRPr="00775E69" w:rsidRDefault="005D2AB0" w:rsidP="005D2AB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 xml:space="preserve">      (pieczęć firmy)                                                                             miejscowość, data </w:t>
      </w:r>
    </w:p>
    <w:p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  <w:bookmarkStart w:id="0" w:name="_GoBack"/>
      <w:bookmarkEnd w:id="0"/>
    </w:p>
    <w:p w:rsidR="005D2AB0" w:rsidRPr="00775E69" w:rsidRDefault="002E0E83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OŚ</w:t>
      </w:r>
      <w:r w:rsidR="005D2AB0"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WIADCZAM</w:t>
      </w:r>
    </w:p>
    <w:p w:rsidR="005D2AB0" w:rsidRPr="00775E69" w:rsidRDefault="005D2AB0" w:rsidP="00651875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p w:rsidR="00FC6BC8" w:rsidRPr="00FC6BC8" w:rsidRDefault="005D2AB0" w:rsidP="00FD69A1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 xml:space="preserve">że przystępując po przedmiotowego postępowania o udzielenie zamówienia </w:t>
      </w:r>
      <w:r w:rsidR="00651875" w:rsidRPr="00B34A0B">
        <w:rPr>
          <w:rFonts w:ascii="Cambria" w:eastAsia="Times New Roman" w:hAnsi="Cambria" w:cs="Cambria"/>
          <w:b/>
          <w:sz w:val="18"/>
          <w:szCs w:val="18"/>
        </w:rPr>
        <w:t>Organizacja usług szkoleniowych w ramach realizacji Projektu:</w:t>
      </w:r>
      <w:r w:rsidR="00FD69A1">
        <w:rPr>
          <w:rFonts w:ascii="Cambria" w:eastAsia="Times New Roman" w:hAnsi="Cambria" w:cs="Cambria"/>
          <w:b/>
          <w:sz w:val="18"/>
          <w:szCs w:val="18"/>
        </w:rPr>
        <w:t xml:space="preserve"> </w:t>
      </w:r>
      <w:r w:rsidR="00651875" w:rsidRPr="00B34A0B">
        <w:rPr>
          <w:rFonts w:ascii="Cambria" w:eastAsia="Times New Roman" w:hAnsi="Cambria" w:cs="Cambria"/>
          <w:b/>
          <w:sz w:val="18"/>
          <w:szCs w:val="18"/>
        </w:rPr>
        <w:t>„</w:t>
      </w:r>
      <w:r w:rsidR="00651875" w:rsidRPr="00B34A0B">
        <w:rPr>
          <w:rFonts w:ascii="Cambria" w:hAnsi="Cambria"/>
          <w:b/>
          <w:sz w:val="18"/>
          <w:szCs w:val="18"/>
        </w:rPr>
        <w:t>Edukacja cyfrowa w Szkołach Podstawowych w Gminie Daleszyce</w:t>
      </w:r>
      <w:r w:rsidR="00FC6BC8" w:rsidRPr="00FC6BC8">
        <w:rPr>
          <w:rFonts w:ascii="Cambria" w:eastAsia="Times New Roman" w:hAnsi="Cambria" w:cs="Arial"/>
          <w:b/>
          <w:sz w:val="20"/>
          <w:szCs w:val="20"/>
        </w:rPr>
        <w:t xml:space="preserve">” </w:t>
      </w:r>
    </w:p>
    <w:p w:rsidR="005D2AB0" w:rsidRPr="00775E69" w:rsidRDefault="00775E69" w:rsidP="00FD69A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spełniam warunki udziału w postępowaniu </w:t>
      </w:r>
      <w:r w:rsidR="005D2AB0" w:rsidRPr="00775E69">
        <w:rPr>
          <w:rFonts w:ascii="Cambria" w:eastAsia="Times New Roman" w:hAnsi="Cambria" w:cs="Arial"/>
          <w:sz w:val="20"/>
          <w:szCs w:val="20"/>
        </w:rPr>
        <w:t xml:space="preserve">.  </w:t>
      </w:r>
    </w:p>
    <w:p w:rsidR="005D2AB0" w:rsidRPr="00775E69" w:rsidRDefault="005D2AB0" w:rsidP="00651875">
      <w:pPr>
        <w:spacing w:after="0" w:line="240" w:lineRule="auto"/>
        <w:ind w:left="709" w:hanging="426"/>
        <w:jc w:val="both"/>
        <w:rPr>
          <w:rFonts w:ascii="Cambria" w:eastAsia="Times New Roman" w:hAnsi="Cambria" w:cs="Arial"/>
          <w:sz w:val="20"/>
          <w:szCs w:val="20"/>
        </w:rPr>
      </w:pPr>
    </w:p>
    <w:p w:rsidR="005D2AB0" w:rsidRPr="00775E69" w:rsidRDefault="005D2AB0" w:rsidP="0065187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Prawdziwość powyższych danych potwierdzam własnoręcznym podpisem świadom odpowiedzialności karnej z art. 297 kk.</w:t>
      </w:r>
    </w:p>
    <w:p w:rsidR="005D2AB0" w:rsidRPr="00775E69" w:rsidRDefault="00007454" w:rsidP="00007454">
      <w:pPr>
        <w:tabs>
          <w:tab w:val="left" w:pos="5100"/>
        </w:tabs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</w:p>
    <w:p w:rsidR="005D2AB0" w:rsidRPr="00775E69" w:rsidRDefault="005D2AB0" w:rsidP="0065187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D2AB0" w:rsidRPr="00775E69" w:rsidRDefault="005D2AB0" w:rsidP="0065187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D2AB0" w:rsidRPr="00775E69" w:rsidRDefault="005D2AB0" w:rsidP="00651875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oraz</w:t>
      </w:r>
    </w:p>
    <w:p w:rsidR="005D2AB0" w:rsidRPr="00775E69" w:rsidRDefault="005D2AB0" w:rsidP="00651875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5D2AB0" w:rsidP="00651875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5D2AB0" w:rsidP="00651875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2E0E83" w:rsidP="00651875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OŚ</w:t>
      </w:r>
      <w:r w:rsidR="005D2AB0"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WIADCZAM</w:t>
      </w:r>
    </w:p>
    <w:p w:rsidR="005D2AB0" w:rsidRPr="00775E69" w:rsidRDefault="005D2AB0" w:rsidP="0065187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2E0E83" w:rsidRPr="00775E69" w:rsidRDefault="005D2AB0" w:rsidP="00FD69A1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że przystępując po przedmiotowego postępowania o udzielenie zamówienia</w:t>
      </w:r>
      <w:r w:rsidR="002E0E83" w:rsidRPr="00775E69">
        <w:rPr>
          <w:rFonts w:ascii="Cambria" w:eastAsia="Times New Roman" w:hAnsi="Cambria" w:cs="Arial"/>
          <w:sz w:val="20"/>
          <w:szCs w:val="20"/>
        </w:rPr>
        <w:t xml:space="preserve"> </w:t>
      </w:r>
      <w:r w:rsidR="00651875" w:rsidRPr="00B34A0B">
        <w:rPr>
          <w:rFonts w:ascii="Cambria" w:eastAsia="Times New Roman" w:hAnsi="Cambria" w:cs="Cambria"/>
          <w:b/>
          <w:sz w:val="18"/>
          <w:szCs w:val="18"/>
        </w:rPr>
        <w:t>Organizacja usług szkoleniowych w ramach realizacji Projektu:</w:t>
      </w:r>
      <w:r w:rsidR="00FD69A1">
        <w:rPr>
          <w:rFonts w:ascii="Cambria" w:eastAsia="Times New Roman" w:hAnsi="Cambria" w:cs="Cambria"/>
          <w:b/>
          <w:sz w:val="18"/>
          <w:szCs w:val="18"/>
        </w:rPr>
        <w:t xml:space="preserve"> </w:t>
      </w:r>
      <w:r w:rsidR="00651875" w:rsidRPr="00B34A0B">
        <w:rPr>
          <w:rFonts w:ascii="Cambria" w:eastAsia="Times New Roman" w:hAnsi="Cambria" w:cs="Cambria"/>
          <w:b/>
          <w:sz w:val="18"/>
          <w:szCs w:val="18"/>
        </w:rPr>
        <w:t>„</w:t>
      </w:r>
      <w:r w:rsidR="00651875" w:rsidRPr="00B34A0B">
        <w:rPr>
          <w:rFonts w:ascii="Cambria" w:hAnsi="Cambria"/>
          <w:b/>
          <w:sz w:val="18"/>
          <w:szCs w:val="18"/>
        </w:rPr>
        <w:t>Edukacja cyfrowa w Szkołach Podstawowych w Gminie Daleszyce</w:t>
      </w:r>
      <w:r w:rsidR="00B25F4D" w:rsidRPr="00FC6BC8">
        <w:rPr>
          <w:rFonts w:ascii="Cambria" w:eastAsia="Times New Roman" w:hAnsi="Cambria" w:cs="Arial"/>
          <w:b/>
          <w:sz w:val="20"/>
          <w:szCs w:val="20"/>
        </w:rPr>
        <w:t xml:space="preserve">” </w:t>
      </w:r>
      <w:r w:rsidRPr="00775E69">
        <w:rPr>
          <w:rFonts w:ascii="Cambria" w:eastAsia="Times New Roman" w:hAnsi="Cambria" w:cs="Arial"/>
          <w:sz w:val="20"/>
          <w:szCs w:val="20"/>
        </w:rPr>
        <w:t xml:space="preserve">nie podlegam wykluczeniu z postępowania na podstawie art. 24 </w:t>
      </w:r>
      <w:r w:rsidRPr="00775E69">
        <w:rPr>
          <w:rFonts w:ascii="Cambria" w:eastAsia="Times New Roman" w:hAnsi="Cambria" w:cs="Arial"/>
          <w:bCs/>
          <w:sz w:val="20"/>
          <w:szCs w:val="20"/>
        </w:rPr>
        <w:t>ustawy z dnia 29 stycznia 2004 r. Prawo zamówień publicznych, (Dz. U. z 20</w:t>
      </w:r>
      <w:r w:rsidR="00D941E0" w:rsidRPr="00775E69">
        <w:rPr>
          <w:rFonts w:ascii="Cambria" w:eastAsia="Times New Roman" w:hAnsi="Cambria" w:cs="Arial"/>
          <w:bCs/>
          <w:sz w:val="20"/>
          <w:szCs w:val="20"/>
        </w:rPr>
        <w:t>1</w:t>
      </w:r>
      <w:r w:rsidR="00F1587B">
        <w:rPr>
          <w:rFonts w:ascii="Cambria" w:eastAsia="Times New Roman" w:hAnsi="Cambria" w:cs="Arial"/>
          <w:bCs/>
          <w:sz w:val="20"/>
          <w:szCs w:val="20"/>
        </w:rPr>
        <w:t>8</w:t>
      </w:r>
      <w:r w:rsidRPr="00775E69">
        <w:rPr>
          <w:rFonts w:ascii="Cambria" w:eastAsia="Times New Roman" w:hAnsi="Cambria" w:cs="Arial"/>
          <w:bCs/>
          <w:sz w:val="20"/>
          <w:szCs w:val="20"/>
        </w:rPr>
        <w:t xml:space="preserve"> r. poz. </w:t>
      </w:r>
      <w:r w:rsidR="00F1587B">
        <w:rPr>
          <w:rFonts w:ascii="Cambria" w:eastAsia="Times New Roman" w:hAnsi="Cambria" w:cs="Arial"/>
          <w:bCs/>
          <w:sz w:val="20"/>
          <w:szCs w:val="20"/>
        </w:rPr>
        <w:t>1986</w:t>
      </w:r>
      <w:r w:rsidRPr="00775E69">
        <w:rPr>
          <w:rFonts w:ascii="Cambria" w:eastAsia="Times New Roman" w:hAnsi="Cambria" w:cs="Arial"/>
          <w:bCs/>
          <w:sz w:val="20"/>
          <w:szCs w:val="20"/>
        </w:rPr>
        <w:t xml:space="preserve"> </w:t>
      </w:r>
      <w:r w:rsidRPr="00775E69">
        <w:rPr>
          <w:rFonts w:ascii="Cambria" w:eastAsia="Times New Roman" w:hAnsi="Cambria" w:cs="Arial"/>
          <w:sz w:val="20"/>
          <w:szCs w:val="20"/>
        </w:rPr>
        <w:t>z późniejszymi zmianami</w:t>
      </w:r>
      <w:r w:rsidRPr="00775E69">
        <w:rPr>
          <w:rFonts w:ascii="Cambria" w:eastAsia="Times New Roman" w:hAnsi="Cambria" w:cs="Arial"/>
          <w:bCs/>
          <w:sz w:val="20"/>
          <w:szCs w:val="20"/>
        </w:rPr>
        <w:t>).</w:t>
      </w:r>
    </w:p>
    <w:p w:rsidR="002E0E83" w:rsidRPr="00775E69" w:rsidRDefault="002E0E83" w:rsidP="006863B9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Prawdziwość powyższych danych potwierdzam własnoręcznym podpisem świadom odpowiedzialności karnej z art. 297 kk.</w:t>
      </w:r>
    </w:p>
    <w:p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775E69">
        <w:rPr>
          <w:rFonts w:ascii="Cambria" w:eastAsia="Times New Roman" w:hAnsi="Cambria" w:cs="Arial"/>
          <w:b/>
          <w:sz w:val="20"/>
          <w:szCs w:val="20"/>
        </w:rPr>
        <w:t>...............................................................</w:t>
      </w:r>
    </w:p>
    <w:p w:rsidR="00E555B6" w:rsidRPr="00775E69" w:rsidRDefault="005D2AB0" w:rsidP="006863B9">
      <w:pPr>
        <w:spacing w:after="0" w:line="240" w:lineRule="auto"/>
        <w:ind w:left="4614"/>
        <w:jc w:val="both"/>
        <w:rPr>
          <w:rFonts w:ascii="Cambria" w:eastAsia="Times New Roman" w:hAnsi="Cambria" w:cs="Arial"/>
          <w:b/>
          <w:sz w:val="20"/>
          <w:szCs w:val="20"/>
          <w:vertAlign w:val="superscript"/>
        </w:rPr>
      </w:pPr>
      <w:r w:rsidRPr="00775E69">
        <w:rPr>
          <w:rFonts w:ascii="Cambria" w:eastAsia="Times New Roman" w:hAnsi="Cambria" w:cs="Arial"/>
          <w:sz w:val="20"/>
          <w:szCs w:val="20"/>
          <w:vertAlign w:val="superscript"/>
        </w:rPr>
        <w:t>(</w:t>
      </w:r>
      <w:r w:rsidRPr="00775E69">
        <w:rPr>
          <w:rFonts w:ascii="Cambria" w:eastAsia="Times New Roman" w:hAnsi="Cambria" w:cs="Arial"/>
          <w:b/>
          <w:sz w:val="20"/>
          <w:szCs w:val="20"/>
          <w:vertAlign w:val="superscript"/>
        </w:rPr>
        <w:t>imię i nazwisko, podpis upełnomocni</w:t>
      </w:r>
      <w:r w:rsidR="002E0E83" w:rsidRPr="00775E69">
        <w:rPr>
          <w:rFonts w:ascii="Cambria" w:eastAsia="Times New Roman" w:hAnsi="Cambria" w:cs="Arial"/>
          <w:b/>
          <w:sz w:val="20"/>
          <w:szCs w:val="20"/>
          <w:vertAlign w:val="superscript"/>
        </w:rPr>
        <w:t>onego przedstawiciela Wykonawcy)</w:t>
      </w:r>
    </w:p>
    <w:sectPr w:rsidR="00E555B6" w:rsidRPr="00775E69" w:rsidSect="004E0A58">
      <w:headerReference w:type="default" r:id="rId7"/>
      <w:footerReference w:type="default" r:id="rId8"/>
      <w:pgSz w:w="11906" w:h="16838"/>
      <w:pgMar w:top="1394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CBD" w:rsidRDefault="00BE4CBD">
      <w:pPr>
        <w:spacing w:after="0" w:line="240" w:lineRule="auto"/>
      </w:pPr>
      <w:r>
        <w:separator/>
      </w:r>
    </w:p>
  </w:endnote>
  <w:endnote w:type="continuationSeparator" w:id="0">
    <w:p w:rsidR="00BE4CBD" w:rsidRDefault="00BE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68" w:rsidRDefault="00417A68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2842A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2842A7">
      <w:rPr>
        <w:b/>
        <w:sz w:val="16"/>
        <w:szCs w:val="16"/>
      </w:rPr>
      <w:fldChar w:fldCharType="separate"/>
    </w:r>
    <w:r w:rsidR="004509FA">
      <w:rPr>
        <w:b/>
        <w:noProof/>
        <w:sz w:val="16"/>
        <w:szCs w:val="16"/>
      </w:rPr>
      <w:t>1</w:t>
    </w:r>
    <w:r w:rsidR="002842A7">
      <w:rPr>
        <w:b/>
        <w:sz w:val="16"/>
        <w:szCs w:val="16"/>
      </w:rPr>
      <w:fldChar w:fldCharType="end"/>
    </w:r>
  </w:p>
  <w:p w:rsidR="00417A68" w:rsidRDefault="00417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CBD" w:rsidRDefault="00BE4CBD">
      <w:pPr>
        <w:spacing w:after="0" w:line="240" w:lineRule="auto"/>
      </w:pPr>
      <w:r>
        <w:separator/>
      </w:r>
    </w:p>
  </w:footnote>
  <w:footnote w:type="continuationSeparator" w:id="0">
    <w:p w:rsidR="00BE4CBD" w:rsidRDefault="00BE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53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590"/>
      <w:gridCol w:w="6"/>
      <w:gridCol w:w="6"/>
      <w:gridCol w:w="6"/>
    </w:tblGrid>
    <w:tr w:rsidR="00651875" w:rsidRPr="00B75ABC" w:rsidTr="000D7ABD">
      <w:trPr>
        <w:trHeight w:val="735"/>
        <w:jc w:val="center"/>
      </w:trPr>
      <w:tc>
        <w:tcPr>
          <w:tcW w:w="1767" w:type="dxa"/>
          <w:tcMar>
            <w:left w:w="0" w:type="dxa"/>
            <w:right w:w="0" w:type="dxa"/>
          </w:tcMar>
        </w:tcPr>
        <w:tbl>
          <w:tblPr>
            <w:tblW w:w="7590" w:type="dxa"/>
            <w:jc w:val="center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1620"/>
            <w:gridCol w:w="2205"/>
            <w:gridCol w:w="1440"/>
            <w:gridCol w:w="2325"/>
          </w:tblGrid>
          <w:tr w:rsidR="008C376F" w:rsidRPr="00B75ABC" w:rsidTr="00477B8C">
            <w:trPr>
              <w:trHeight w:val="735"/>
              <w:jc w:val="center"/>
            </w:trPr>
            <w:tc>
              <w:tcPr>
                <w:tcW w:w="1620" w:type="dxa"/>
                <w:tcMar>
                  <w:left w:w="0" w:type="dxa"/>
                  <w:right w:w="0" w:type="dxa"/>
                </w:tcMar>
              </w:tcPr>
              <w:p w:rsidR="008C376F" w:rsidRPr="00C706BF" w:rsidRDefault="008C376F" w:rsidP="008C376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bookmarkStart w:id="1" w:name="_Hlk7093979"/>
                <w:r w:rsidRPr="0068555A">
                  <w:rPr>
                    <w:rFonts w:ascii="Times New Roman" w:hAnsi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6648F6C6" wp14:editId="182FF860">
                      <wp:extent cx="1028700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05" w:type="dxa"/>
                <w:tcMar>
                  <w:left w:w="0" w:type="dxa"/>
                  <w:right w:w="0" w:type="dxa"/>
                </w:tcMar>
              </w:tcPr>
              <w:p w:rsidR="008C376F" w:rsidRPr="00C706BF" w:rsidRDefault="008C376F" w:rsidP="008C376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68555A">
                  <w:rPr>
                    <w:rFonts w:ascii="Times New Roman" w:hAnsi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03584AAD" wp14:editId="6D35937B">
                      <wp:extent cx="1400175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1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40" w:type="dxa"/>
                <w:tcMar>
                  <w:left w:w="0" w:type="dxa"/>
                  <w:right w:w="0" w:type="dxa"/>
                </w:tcMar>
              </w:tcPr>
              <w:p w:rsidR="008C376F" w:rsidRPr="00C706BF" w:rsidRDefault="008C376F" w:rsidP="008C376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68555A">
                  <w:rPr>
                    <w:rFonts w:ascii="Times New Roman" w:hAnsi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3B67BE36" wp14:editId="15F8E015">
                      <wp:extent cx="9144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25" w:type="dxa"/>
                <w:tcMar>
                  <w:left w:w="0" w:type="dxa"/>
                  <w:right w:w="0" w:type="dxa"/>
                </w:tcMar>
              </w:tcPr>
              <w:p w:rsidR="008C376F" w:rsidRPr="00C706BF" w:rsidRDefault="008C376F" w:rsidP="008C376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07B93D87" wp14:editId="687A2AD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3175</wp:posOffset>
                      </wp:positionV>
                      <wp:extent cx="1476375" cy="466725"/>
                      <wp:effectExtent l="0" t="0" r="0" b="0"/>
                      <wp:wrapSquare wrapText="bothSides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bookmarkEnd w:id="1"/>
        <w:p w:rsidR="00651875" w:rsidRPr="008C376F" w:rsidRDefault="008C376F" w:rsidP="008C376F">
          <w:pPr>
            <w:suppressAutoHyphens w:val="0"/>
            <w:spacing w:after="0" w:line="240" w:lineRule="auto"/>
          </w:pPr>
          <w:r>
            <w:rPr>
              <w:rFonts w:ascii="Cambria" w:hAnsi="Cambria" w:cs="Cambria"/>
              <w:sz w:val="18"/>
              <w:szCs w:val="18"/>
              <w:lang w:eastAsia="pl-PL"/>
            </w:rPr>
            <w:t>Znak sprawy:</w:t>
          </w:r>
          <w:r w:rsidRPr="00A26F4C">
            <w:rPr>
              <w:rFonts w:ascii="Cambria" w:eastAsia="Times New Roman" w:hAnsi="Cambria" w:cs="Cambria"/>
              <w:b/>
              <w:bCs/>
              <w:sz w:val="18"/>
              <w:szCs w:val="18"/>
            </w:rPr>
            <w:t xml:space="preserve"> </w:t>
          </w:r>
          <w:r>
            <w:rPr>
              <w:rFonts w:ascii="Cambria" w:eastAsia="Times New Roman" w:hAnsi="Cambria" w:cs="Cambria"/>
              <w:b/>
              <w:bCs/>
              <w:sz w:val="18"/>
              <w:szCs w:val="18"/>
            </w:rPr>
            <w:t>GMR.ZP.271.1</w:t>
          </w:r>
          <w:r w:rsidR="00C1000F">
            <w:rPr>
              <w:rFonts w:ascii="Cambria" w:eastAsia="Times New Roman" w:hAnsi="Cambria" w:cs="Cambria"/>
              <w:b/>
              <w:bCs/>
              <w:sz w:val="18"/>
              <w:szCs w:val="18"/>
            </w:rPr>
            <w:t>8</w:t>
          </w:r>
          <w:r>
            <w:rPr>
              <w:rFonts w:ascii="Cambria" w:eastAsia="Times New Roman" w:hAnsi="Cambria" w:cs="Cambria"/>
              <w:b/>
              <w:bCs/>
              <w:sz w:val="18"/>
              <w:szCs w:val="18"/>
            </w:rPr>
            <w:t xml:space="preserve">.2019 </w:t>
          </w:r>
        </w:p>
      </w:tc>
      <w:tc>
        <w:tcPr>
          <w:tcW w:w="2407" w:type="dxa"/>
          <w:tcMar>
            <w:left w:w="0" w:type="dxa"/>
            <w:right w:w="0" w:type="dxa"/>
          </w:tcMar>
        </w:tcPr>
        <w:p w:rsidR="00651875" w:rsidRPr="00C706BF" w:rsidRDefault="00651875" w:rsidP="006518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19" w:type="dxa"/>
          <w:tcMar>
            <w:left w:w="0" w:type="dxa"/>
            <w:right w:w="0" w:type="dxa"/>
          </w:tcMar>
        </w:tcPr>
        <w:p w:rsidR="00651875" w:rsidRPr="00C706BF" w:rsidRDefault="00651875" w:rsidP="006518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60" w:type="dxa"/>
          <w:tcMar>
            <w:left w:w="0" w:type="dxa"/>
            <w:right w:w="0" w:type="dxa"/>
          </w:tcMar>
        </w:tcPr>
        <w:p w:rsidR="00651875" w:rsidRPr="00C706BF" w:rsidRDefault="00651875" w:rsidP="006518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DF16A0" w:rsidRPr="00651875" w:rsidRDefault="00DF16A0" w:rsidP="00651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 w15:restartNumberingAfterBreak="0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 w15:restartNumberingAfterBreak="0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 w15:restartNumberingAfterBreak="0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 w15:restartNumberingAfterBreak="0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 w15:restartNumberingAfterBreak="0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 w15:restartNumberingAfterBreak="0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 w15:restartNumberingAfterBreak="0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36" w15:restartNumberingAfterBreak="0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 w15:restartNumberingAfterBreak="0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 w15:restartNumberingAfterBreak="0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 w15:restartNumberingAfterBreak="0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 w15:restartNumberingAfterBreak="0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 w15:restartNumberingAfterBreak="0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 w15:restartNumberingAfterBreak="0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 w15:restartNumberingAfterBreak="0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 w15:restartNumberingAfterBreak="0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 w15:restartNumberingAfterBreak="0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 w15:restartNumberingAfterBreak="0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 w15:restartNumberingAfterBreak="0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 w15:restartNumberingAfterBreak="0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 w15:restartNumberingAfterBreak="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 w15:restartNumberingAfterBreak="0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62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 w15:restartNumberingAfterBreak="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 w15:restartNumberingAfterBreak="0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 w15:restartNumberingAfterBreak="0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 w15:restartNumberingAfterBreak="0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 w15:restartNumberingAfterBreak="0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 w15:restartNumberingAfterBreak="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 w15:restartNumberingAfterBreak="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 w15:restartNumberingAfterBreak="0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 w15:restartNumberingAfterBreak="0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 w15:restartNumberingAfterBreak="0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 w15:restartNumberingAfterBreak="0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 w15:restartNumberingAfterBreak="0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 w15:restartNumberingAfterBreak="0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 w15:restartNumberingAfterBreak="0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 w15:restartNumberingAfterBreak="0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 w15:restartNumberingAfterBreak="0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 w15:restartNumberingAfterBreak="0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 w15:restartNumberingAfterBreak="0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 w15:restartNumberingAfterBreak="0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4C1"/>
    <w:rsid w:val="00007454"/>
    <w:rsid w:val="0003608A"/>
    <w:rsid w:val="0004750E"/>
    <w:rsid w:val="000837E4"/>
    <w:rsid w:val="00092CD3"/>
    <w:rsid w:val="000E55A4"/>
    <w:rsid w:val="001179B6"/>
    <w:rsid w:val="00126B89"/>
    <w:rsid w:val="00172E43"/>
    <w:rsid w:val="001D03FD"/>
    <w:rsid w:val="001D07D8"/>
    <w:rsid w:val="00226C54"/>
    <w:rsid w:val="00242B2A"/>
    <w:rsid w:val="00251A9A"/>
    <w:rsid w:val="002842A7"/>
    <w:rsid w:val="002866B9"/>
    <w:rsid w:val="002A3CA1"/>
    <w:rsid w:val="002A55FE"/>
    <w:rsid w:val="002D677E"/>
    <w:rsid w:val="002E0E83"/>
    <w:rsid w:val="00310A79"/>
    <w:rsid w:val="00310C4C"/>
    <w:rsid w:val="003C621B"/>
    <w:rsid w:val="003F7B7F"/>
    <w:rsid w:val="00417A68"/>
    <w:rsid w:val="00435C81"/>
    <w:rsid w:val="004509FA"/>
    <w:rsid w:val="004B3C8A"/>
    <w:rsid w:val="004B76C4"/>
    <w:rsid w:val="004D6B51"/>
    <w:rsid w:val="004E0A58"/>
    <w:rsid w:val="0053585D"/>
    <w:rsid w:val="0055563A"/>
    <w:rsid w:val="0056728C"/>
    <w:rsid w:val="005D2AB0"/>
    <w:rsid w:val="005D56A5"/>
    <w:rsid w:val="0062209A"/>
    <w:rsid w:val="00637C44"/>
    <w:rsid w:val="00651875"/>
    <w:rsid w:val="006863B9"/>
    <w:rsid w:val="00692E0C"/>
    <w:rsid w:val="006A5A41"/>
    <w:rsid w:val="006D4D10"/>
    <w:rsid w:val="006F165E"/>
    <w:rsid w:val="00710739"/>
    <w:rsid w:val="00770135"/>
    <w:rsid w:val="00775E69"/>
    <w:rsid w:val="00802477"/>
    <w:rsid w:val="00820977"/>
    <w:rsid w:val="00827AC3"/>
    <w:rsid w:val="00831E6D"/>
    <w:rsid w:val="00844B0F"/>
    <w:rsid w:val="008506C5"/>
    <w:rsid w:val="008C376F"/>
    <w:rsid w:val="008C5A18"/>
    <w:rsid w:val="008F0537"/>
    <w:rsid w:val="00937239"/>
    <w:rsid w:val="00974279"/>
    <w:rsid w:val="009769FA"/>
    <w:rsid w:val="00976CE8"/>
    <w:rsid w:val="009E2552"/>
    <w:rsid w:val="009E33FC"/>
    <w:rsid w:val="009E49FB"/>
    <w:rsid w:val="00A07DA9"/>
    <w:rsid w:val="00A87F33"/>
    <w:rsid w:val="00AB0345"/>
    <w:rsid w:val="00AB3AE9"/>
    <w:rsid w:val="00AC5B91"/>
    <w:rsid w:val="00B25F4D"/>
    <w:rsid w:val="00BA5285"/>
    <w:rsid w:val="00BE4CBD"/>
    <w:rsid w:val="00C1000F"/>
    <w:rsid w:val="00C150EC"/>
    <w:rsid w:val="00C34D69"/>
    <w:rsid w:val="00C36D9D"/>
    <w:rsid w:val="00C80874"/>
    <w:rsid w:val="00CA7653"/>
    <w:rsid w:val="00CB1DA9"/>
    <w:rsid w:val="00CD721D"/>
    <w:rsid w:val="00D06AC6"/>
    <w:rsid w:val="00D67982"/>
    <w:rsid w:val="00D941E0"/>
    <w:rsid w:val="00DA5F05"/>
    <w:rsid w:val="00DF16A0"/>
    <w:rsid w:val="00DF21CF"/>
    <w:rsid w:val="00E555B6"/>
    <w:rsid w:val="00E574DE"/>
    <w:rsid w:val="00E92054"/>
    <w:rsid w:val="00EC198E"/>
    <w:rsid w:val="00ED58A7"/>
    <w:rsid w:val="00F1587B"/>
    <w:rsid w:val="00F61266"/>
    <w:rsid w:val="00FC6BC8"/>
    <w:rsid w:val="00FD14C1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D364109"/>
  <w15:docId w15:val="{230E560F-1F48-420A-B711-4076FD9C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1243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Urszula Lejawka</cp:lastModifiedBy>
  <cp:revision>21</cp:revision>
  <cp:lastPrinted>2019-09-19T05:34:00Z</cp:lastPrinted>
  <dcterms:created xsi:type="dcterms:W3CDTF">2013-04-17T08:16:00Z</dcterms:created>
  <dcterms:modified xsi:type="dcterms:W3CDTF">2019-09-19T05:34:00Z</dcterms:modified>
</cp:coreProperties>
</file>